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 бюджетное общеобразовательное учреждение</w:t>
      </w: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Джанайская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«Утверждаю».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  _______________ /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Л.К.Утешева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2016  г.</w:t>
      </w: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«Согласовано».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А.У.Баймухамедова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2016  г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«Рассмотрено».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педсовета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_1__ от 29.08.2016.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литературе  для учащихся  5 класса  </w:t>
      </w: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2016-2017 учебный год</w:t>
      </w: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  и литературы -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autoSpaceDE w:val="0"/>
        <w:spacing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    </w:t>
      </w:r>
      <w:proofErr w:type="gramStart"/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Рабочая программа курса русской литературы 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</w:t>
      </w:r>
      <w:r w:rsidR="00FE534A">
        <w:rPr>
          <w:rFonts w:ascii="Times New Roman" w:eastAsia="Times New Roman CYR" w:hAnsi="Times New Roman" w:cs="Times New Roman"/>
          <w:sz w:val="24"/>
          <w:szCs w:val="24"/>
        </w:rPr>
        <w:t xml:space="preserve">образовательном </w:t>
      </w:r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стандарте общего образования второго поколения (2010 г.) и примерной программы основного общего образования по литературе для образовательных учреждений и учебника </w:t>
      </w:r>
      <w:r w:rsidRPr="009E04C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E04CB">
        <w:rPr>
          <w:rFonts w:ascii="Times New Roman" w:eastAsia="Times New Roman CYR" w:hAnsi="Times New Roman" w:cs="Times New Roman"/>
          <w:sz w:val="24"/>
          <w:szCs w:val="24"/>
        </w:rPr>
        <w:t>Литература</w:t>
      </w:r>
      <w:r w:rsidRPr="009E04CB">
        <w:rPr>
          <w:rFonts w:ascii="Times New Roman" w:eastAsia="Times New Roman" w:hAnsi="Times New Roman" w:cs="Times New Roman"/>
          <w:sz w:val="24"/>
          <w:szCs w:val="24"/>
        </w:rPr>
        <w:t xml:space="preserve">». 5 </w:t>
      </w:r>
      <w:r w:rsidRPr="009E04CB">
        <w:rPr>
          <w:rFonts w:ascii="Times New Roman" w:eastAsia="Times New Roman CYR" w:hAnsi="Times New Roman" w:cs="Times New Roman"/>
          <w:sz w:val="24"/>
          <w:szCs w:val="24"/>
        </w:rPr>
        <w:t>класс.</w:t>
      </w:r>
      <w:proofErr w:type="gramEnd"/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 В 2 частях. (Б. А. Ланин, Л. Ю. Устинова, В. М. </w:t>
      </w:r>
      <w:proofErr w:type="spellStart"/>
      <w:r w:rsidRPr="009E04CB">
        <w:rPr>
          <w:rFonts w:ascii="Times New Roman" w:eastAsia="Times New Roman CYR" w:hAnsi="Times New Roman" w:cs="Times New Roman"/>
          <w:sz w:val="24"/>
          <w:szCs w:val="24"/>
        </w:rPr>
        <w:t>Шамчикова</w:t>
      </w:r>
      <w:proofErr w:type="spellEnd"/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).– М.: Издательский центр </w:t>
      </w:r>
      <w:r w:rsidRPr="009E04C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E04CB">
        <w:rPr>
          <w:rFonts w:ascii="Times New Roman" w:eastAsia="Times New Roman CYR" w:hAnsi="Times New Roman" w:cs="Times New Roman"/>
          <w:sz w:val="24"/>
          <w:szCs w:val="24"/>
        </w:rPr>
        <w:t>Вентана-Граф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</w:rPr>
        <w:t xml:space="preserve">», 2014 </w:t>
      </w:r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г., </w:t>
      </w: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 стандарта  основного  общего образования по литературе и программы общеобразовательных учреждений автора Ланина Б.А.  «Литература. 5-9 классы» (2013 г.)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Программа детализирует и раскрывает содержание стандарта, определяет общую стратегию обучения, воспитания и развития учащихся    средствами учебного предмета в соответствии с целями изучения литературы, которые определены стандартом.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(основная идея  программы).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Ведущая проблема изучения литературы в 5 классе – внимание к книге.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  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Особое внимание уделяется целям изучения курса литературы, его вкладу в решение основных педагогических задач в системе основного общего образования, а также раскрытию результатов освоения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литературе на ступени основного общего образования.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какую образовательную область входит данный учебный предмет.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«Литература» в соответствии с ФГОС входит в предметную область «Филология».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цели учебного предмета для ступени обучения: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литературную эрудицию, вводя в круг  чтения доступные пониманию подростков произведения разных жанров, созданные отечественными и зарубежными авторами.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Заложить основные умения читательской деятельности (восприятие, анализ, интерпретация, оценка).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Подвести к постижению истоков и природы литературы как феномена духовной культуры и способа познания действительности, жизни, человека.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Содействовать  интеллектуальн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нравственному и   мировоззренческому   развитию личности.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гуманистическое толерантное сознание, способность понимать себя и других.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Поддерживать стремление выразить себя в слове.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Обучать общению с Интернетом как современным средством решения познавательных, читательских, коммуникативных и творческих задач.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Программа реализуется в течение одного года.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отбора материала и краткое пояснение логики структуры программы.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критерии отбора художественных произведений:</w:t>
      </w:r>
    </w:p>
    <w:p w:rsidR="009E04CB" w:rsidRPr="009E04CB" w:rsidRDefault="009E04CB" w:rsidP="009E04CB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ценность</w:t>
      </w:r>
    </w:p>
    <w:p w:rsidR="009E04CB" w:rsidRPr="009E04CB" w:rsidRDefault="009E04CB" w:rsidP="009E04CB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Гуманистическая направленность</w:t>
      </w:r>
    </w:p>
    <w:p w:rsidR="009E04CB" w:rsidRPr="009E04CB" w:rsidRDefault="009E04CB" w:rsidP="009E04CB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влияние на личность ученика, соответствие задачам его развития и возрастным особенностям</w:t>
      </w:r>
    </w:p>
    <w:p w:rsidR="009E04CB" w:rsidRPr="009E04CB" w:rsidRDefault="009E04CB" w:rsidP="009E04CB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Культурно-исторические традиции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 программу включены произведения устного народного творчества и литературы XIX—ХХ веков, причем не только традиционные для школы, но и те, что ранее не изучались. Дидактический аппарат учебника литературы направлен на восстановление в памяти учащихся пройденного материала и раскрытие его связи с новым, а также на развитие самостоятельной мысли учеников: «докажи...», «сравни...», «рассмотри...», «найди...» Вопросы и задания являются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трудности. Большое внимание уделяется практике чтения: вслух и про себя,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домашнему.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обогащена целым рядом новых произведений русской классики, современных писателей с целью воспитывать у учащихся любовь и привычку к чтению, а также расширять и углублять жизненный и художественный опыт учеников.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соответствует психологическим особенностям детей.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произведений, авторов, рубрик способствует развитию индивидуального читательского вкуса и тем самым – становлению личностного самосознания школьников. Произведения, рекомендуемые для чтения и изучения, постепенно становятся более сложными по охвату жизненного материала, по образной системе, нравственно-эстетической проблематике.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 полностью обеспечивает учебную деятельность школьников на уроке и дома. Новизна и «плюс» в том, что в него включены и те произведения, которые в последнее время не издавались или выпускались недостаточными тиражами (Л.А.Кассиль  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Швамбрания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С.П. Алексеев «История крепостного мальчика»,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Мустай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Карим, Ф.А.Искандер, В.Г.Губарев).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подобраны таким образом, что удовлетворяют разный читательский вкус.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Структурно-содержательные особенности программы по Литературе  для 5–9 классо</w:t>
      </w:r>
      <w:proofErr w:type="gramStart"/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под ред. Ланина Б.А.).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– 6 классы). Этап знакомства с литературой как искусством слова, видом творчества и феноменом духовной культуры, этап накопления читательского опыта учащихся.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IIэтап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– 8 классы)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 развития литературного вкуса.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класс). Этап формирования представления о нравственно-этических традициях русской литературы, её художественных открытиях.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классу программы  по литературе Б.А. Ланина предлагается  список литературы, рекомендованной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внеклассного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 русской  литературы, так и из зарубежной, – 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«Круг чтения».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литературе   Ланина Б.А., Устиновой Л.Ю. построена на  сочетании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концентрического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основной школе), 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историко-литературного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старшей школе), 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хронологического и  жанрового принципов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утвердившихся в отечественной методике литературного образования.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тема.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художественный вымысел, событие и сюжет.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от истоков литературы – к литературным жанрам.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литература и действительность.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литература в поисках героя.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личность – история – судьба.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11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литература XIX– XX веков в её историческом развитии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максимальное включение  учащихся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самостоятельную творческую деятельность.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Особое внимание общению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малых группах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уроках литературы и «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медленному чтению».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программы.</w:t>
      </w:r>
    </w:p>
    <w:p w:rsidR="009E04CB" w:rsidRPr="009E04CB" w:rsidRDefault="009E04CB" w:rsidP="009E04CB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E04C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Личностные и </w:t>
      </w:r>
      <w:proofErr w:type="spellStart"/>
      <w:r w:rsidRPr="009E04C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9E04C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результаты освоения курса литературы в 5 классе</w:t>
      </w:r>
    </w:p>
    <w:p w:rsidR="009E04CB" w:rsidRPr="009E04CB" w:rsidRDefault="009E04CB" w:rsidP="009E04CB">
      <w:pPr>
        <w:tabs>
          <w:tab w:val="left" w:pos="194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4CB" w:rsidRPr="009E04CB" w:rsidRDefault="009E04CB" w:rsidP="009E04CB">
      <w:pPr>
        <w:tabs>
          <w:tab w:val="left" w:pos="1941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04CB">
        <w:rPr>
          <w:rFonts w:ascii="Times New Roman" w:eastAsia="Calibri" w:hAnsi="Times New Roman" w:cs="Times New Roman"/>
          <w:bCs/>
          <w:sz w:val="24"/>
          <w:szCs w:val="24"/>
        </w:rPr>
        <w:t xml:space="preserve">Личностные результаты изучения курса: 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учебно-познавательный интерес к новому учебному материалу;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Pr="009E04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осознание и  принятие базовых общечеловеческих ценностей установка на здоровый и безопасный образ жизни;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формирование внутренней позиции школьника на уровне положительного отношения к школе;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</w:t>
      </w:r>
      <w:r w:rsidRPr="009E04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E04CB">
        <w:rPr>
          <w:rFonts w:ascii="Times New Roman" w:eastAsia="Times New Roman CYR" w:hAnsi="Times New Roman" w:cs="Times New Roman"/>
          <w:sz w:val="24"/>
          <w:szCs w:val="24"/>
        </w:rPr>
        <w:t>способности</w:t>
      </w:r>
      <w:proofErr w:type="gramEnd"/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 обучающихся к саморазвитию и самообразованию,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мира, осознанного, уважительного и доброжелательного отношения к другому человеку, его мнению, мировоззрению, культуре;</w:t>
      </w:r>
    </w:p>
    <w:p w:rsidR="009E04CB" w:rsidRPr="009E04CB" w:rsidRDefault="009E04CB" w:rsidP="009E04CB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9E04CB" w:rsidRPr="009E04CB" w:rsidRDefault="009E04CB" w:rsidP="009E04C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04CB" w:rsidRPr="009E04CB" w:rsidRDefault="009E04CB" w:rsidP="009E04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04CB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Pr="009E04CB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 изучения курса:</w:t>
      </w: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04CB" w:rsidRPr="009E04CB" w:rsidRDefault="009E04CB" w:rsidP="009E04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понимать учебную задачу урока и стремиться её выполнить;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планировать своё действие в соответствии с поставленной задачей;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адекватно воспринимать оценку учителя;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проявлять учебно-познавательный интерес к новому учебному материалу;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формировать способность к самооценке на основе критерия успешности учебной деятельности;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ориентироваться на понимание причин успеха в учебной деятельности;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мотивационная основа учебной деятельности, включающая социальные, учебно-познавательные  и внешние мотивы;</w:t>
      </w:r>
    </w:p>
    <w:p w:rsidR="009E04CB" w:rsidRPr="009E04CB" w:rsidRDefault="009E04CB" w:rsidP="009E04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внутренняя позиция школьника на уровне положительного отношения к школе.</w:t>
      </w:r>
    </w:p>
    <w:p w:rsidR="009E04CB" w:rsidRPr="009E04CB" w:rsidRDefault="009E04CB" w:rsidP="009E04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4CB" w:rsidRPr="009E04CB" w:rsidRDefault="009E04CB" w:rsidP="009E04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Познавательные УУД: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заданий; 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04CB">
        <w:rPr>
          <w:rFonts w:ascii="Times New Roman" w:eastAsia="Times New Roman CYR" w:hAnsi="Times New Roman" w:cs="Times New Roman"/>
          <w:sz w:val="24"/>
          <w:szCs w:val="24"/>
        </w:rPr>
        <w:t>логическое рассуждение</w:t>
      </w:r>
      <w:proofErr w:type="gramEnd"/>
      <w:r w:rsidRPr="009E04CB">
        <w:rPr>
          <w:rFonts w:ascii="Times New Roman" w:eastAsia="Times New Roman CYR" w:hAnsi="Times New Roman" w:cs="Times New Roman"/>
          <w:sz w:val="24"/>
          <w:szCs w:val="24"/>
        </w:rPr>
        <w:t>, умозаключение, выводы</w:t>
      </w:r>
      <w:r w:rsidRPr="009E04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проводить сравнение и классификацию; использовать знаково-символические средства;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строить рассуждения в форме связи простых суждений; осуществлять поиск необходимой информации; 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 строить речевое высказывание в устной форме.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знаково-символические средства; строить речевое высказывание 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проводить сравнение и классификацию; использовать знаково-символические средства;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04CB">
        <w:rPr>
          <w:rFonts w:ascii="Times New Roman" w:eastAsia="Times New Roman CYR" w:hAnsi="Times New Roman" w:cs="Times New Roman"/>
          <w:sz w:val="24"/>
          <w:szCs w:val="24"/>
        </w:rPr>
        <w:t>логическое рассуждение</w:t>
      </w:r>
      <w:proofErr w:type="gramEnd"/>
      <w:r w:rsidRPr="009E04CB">
        <w:rPr>
          <w:rFonts w:ascii="Times New Roman" w:eastAsia="Times New Roman CYR" w:hAnsi="Times New Roman" w:cs="Times New Roman"/>
          <w:sz w:val="24"/>
          <w:szCs w:val="24"/>
        </w:rPr>
        <w:t>, умозаключение и делать выводы;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сравнивать  и группировать предметы, объекты  по нескольким основаниям; находить закономерности;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самостоятельно предполагать информацию, которая  будет нужна для изучения незнакомого материала;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давать определения понятиям;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обобщать понятия;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пользоваться изучающим видом чтения;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самостоятельно вычитывать все виды текстовой информации: </w:t>
      </w:r>
      <w:proofErr w:type="spellStart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фактуальную</w:t>
      </w:r>
      <w:proofErr w:type="spellEnd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подтекстовую</w:t>
      </w:r>
      <w:proofErr w:type="spellEnd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, </w:t>
      </w:r>
      <w:proofErr w:type="gramStart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концептуальную</w:t>
      </w:r>
      <w:proofErr w:type="gramEnd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строить рассуждения;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осуществлять сравнение; 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излагать содержание прочитанного текста выборочно;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устанавливать причинно-следственные связи;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осуществлять расширенный поиск информации с использованием ресурсов библиотек и Интернета;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осуществлять анализ;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учиться основам реализации проектно-исследовательской деятельности;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осуществлять классификацию.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отбирать необходимые  источники информации среди предложенных учителем словарей, энциклопедий, справочников;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представлять информацию в виде текста, таблицы, схемы, в том числе с помощью ИКТ;</w:t>
      </w:r>
    </w:p>
    <w:p w:rsidR="009E04CB" w:rsidRPr="009E04CB" w:rsidRDefault="009E04CB" w:rsidP="009E04CB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:rsidR="009E04CB" w:rsidRPr="009E04CB" w:rsidRDefault="009E04CB" w:rsidP="009E04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4CB" w:rsidRPr="009E04CB" w:rsidRDefault="009E04CB" w:rsidP="009E04CB">
      <w:pPr>
        <w:tabs>
          <w:tab w:val="left" w:pos="63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Коммуникативные УУД:</w:t>
      </w:r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</w:t>
      </w: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строить речевое высказывание; проводить сравнение; </w:t>
      </w:r>
      <w:proofErr w:type="gramStart"/>
      <w:r w:rsidRPr="009E04CB">
        <w:rPr>
          <w:rFonts w:ascii="Times New Roman" w:eastAsia="Calibri" w:hAnsi="Times New Roman" w:cs="Times New Roman"/>
          <w:sz w:val="24"/>
          <w:szCs w:val="24"/>
        </w:rPr>
        <w:t>обобщать</w:t>
      </w:r>
      <w:proofErr w:type="gramEnd"/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 т.е. выделять общее на основе существенных признаков;</w:t>
      </w:r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строить понятные для партнёра высказывания; задавать вопросы;</w:t>
      </w:r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учитывать различные мнения и стремиться к  координации различных позиций в сотрудничестве;</w:t>
      </w:r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E04CB">
        <w:rPr>
          <w:rFonts w:ascii="Times New Roman" w:eastAsia="Calibri" w:hAnsi="Times New Roman" w:cs="Times New Roman"/>
          <w:sz w:val="24"/>
          <w:szCs w:val="24"/>
        </w:rPr>
        <w:t>собственной</w:t>
      </w:r>
      <w:proofErr w:type="gramEnd"/>
      <w:r w:rsidRPr="009E04CB">
        <w:rPr>
          <w:rFonts w:ascii="Times New Roman" w:eastAsia="Calibri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контролировать свои действия</w:t>
      </w:r>
      <w:proofErr w:type="gramStart"/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строить понятные для партнёра высказывания; договариваться и приходить к общему решению;</w:t>
      </w:r>
    </w:p>
    <w:p w:rsidR="009E04CB" w:rsidRPr="009E04CB" w:rsidRDefault="009E04CB" w:rsidP="009E04CB">
      <w:pPr>
        <w:widowControl w:val="0"/>
        <w:numPr>
          <w:ilvl w:val="0"/>
          <w:numId w:val="10"/>
        </w:numPr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 и диалогической формой речи.</w:t>
      </w:r>
    </w:p>
    <w:p w:rsidR="009E04CB" w:rsidRPr="009E04CB" w:rsidRDefault="009E04CB" w:rsidP="009E04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4CB" w:rsidRPr="009E04CB" w:rsidRDefault="009E04CB" w:rsidP="009E04CB">
      <w:pPr>
        <w:widowControl w:val="0"/>
        <w:suppressAutoHyphens/>
        <w:snapToGrid w:val="0"/>
        <w:spacing w:after="0"/>
        <w:ind w:right="34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Предметные знания: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знать биографические сведения о писателе;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знать содержание прочитанных литературных произведений; 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понятие о приключенческой литературе и литературном герое;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знать понятия вымысла и авторского замысла в литературе;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знать, что такое литературный портрет;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знать отличительные признаки стихотворной речи;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знать понятие о детективной литературе; особенности сюжета и композиции в детективе; </w:t>
      </w:r>
    </w:p>
    <w:p w:rsidR="009E04CB" w:rsidRPr="009E04CB" w:rsidRDefault="009E04CB" w:rsidP="009E04CB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знать изученные теоретико-литературные понятия.</w:t>
      </w:r>
    </w:p>
    <w:p w:rsidR="009E04CB" w:rsidRPr="009E04CB" w:rsidRDefault="009E04CB" w:rsidP="009E04CB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</w:p>
    <w:p w:rsidR="009E04CB" w:rsidRPr="009E04CB" w:rsidRDefault="009E04CB" w:rsidP="009E04CB">
      <w:pPr>
        <w:widowControl w:val="0"/>
        <w:suppressAutoHyphens/>
        <w:spacing w:after="0"/>
        <w:ind w:right="34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Предметные умения: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формулировать собственное отношение к произведениям русской литературы;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lastRenderedPageBreak/>
        <w:t xml:space="preserve"> понимать образную природу литературы как явления словесного искусства;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характеризовать героев;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определять роль портретной характеристики героя;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видеть в тексте средства создания характера героя;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узнавать приключенческую литературу по её признакам;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делать выводы об особенностях художественного мира приключенческой литературы;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выявлять заложенные в произведении вневременных, непреходящих нравственных ценностей и их современного звучания;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писать сочинения разных жанров;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анализировать литературное произведение;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уметь определять принадлежность произведения к одному из литературных родов и </w:t>
      </w:r>
      <w:proofErr w:type="spellStart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жанров</w:t>
      </w:r>
      <w:proofErr w:type="gramStart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;п</w:t>
      </w:r>
      <w:proofErr w:type="gramEnd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онимать</w:t>
      </w:r>
      <w:proofErr w:type="spellEnd"/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 и формулировать тему, идею, нравственный пафос литературного произведения;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пересказывать прозаическое произведение с использованием цитат из текста и образных средств русского языка;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создавать устное монологическое высказывание;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отличать литературный портрет от обычной биографии;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определять в произведении элементы сюжета, композиции;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 xml:space="preserve">отвечать на вопросы по прочитанному тексту; 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сопоставлять героев;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понимать ключевые проблемы произведения;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сопоставлять произведения;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сопоставлять легенду и её интерпретацию в художественном произведении;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читать выразительно наизусть стихотворения;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узнавать фантастическую литературу по её признакам;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отличать сказку от произведения фантастической литературы;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узнавать детектив по его жанровым признакам;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различать повесть и рассказ по их признакам;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уметь различать в произведении автора и рассказчика;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Calibri" w:hAnsi="Times New Roman" w:cs="Times New Roman"/>
          <w:spacing w:val="1"/>
          <w:kern w:val="2"/>
          <w:sz w:val="24"/>
          <w:szCs w:val="24"/>
          <w:lang w:eastAsia="hi-IN" w:bidi="hi-IN"/>
        </w:rPr>
        <w:t>определять стихотворный размер;</w:t>
      </w:r>
    </w:p>
    <w:p w:rsidR="009E04CB" w:rsidRPr="009E04CB" w:rsidRDefault="009E04CB" w:rsidP="009E04CB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 CYR" w:hAnsi="Times New Roman" w:cs="Times New Roman"/>
          <w:spacing w:val="1"/>
          <w:kern w:val="2"/>
          <w:sz w:val="24"/>
          <w:szCs w:val="24"/>
          <w:lang w:eastAsia="hi-IN" w:bidi="hi-IN"/>
        </w:rPr>
      </w:pPr>
      <w:r w:rsidRPr="009E04CB">
        <w:rPr>
          <w:rFonts w:ascii="Times New Roman" w:eastAsia="Times New Roman CYR" w:hAnsi="Times New Roman" w:cs="Times New Roman"/>
          <w:spacing w:val="1"/>
          <w:kern w:val="2"/>
          <w:sz w:val="24"/>
          <w:szCs w:val="24"/>
          <w:lang w:eastAsia="hi-IN" w:bidi="hi-IN"/>
        </w:rPr>
        <w:t>понимать русское слово в его эстетической функции</w:t>
      </w:r>
    </w:p>
    <w:p w:rsidR="009E04CB" w:rsidRPr="009E04CB" w:rsidRDefault="009E04CB" w:rsidP="009E04CB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iCs/>
          <w:sz w:val="24"/>
          <w:szCs w:val="24"/>
        </w:rPr>
        <w:t>Предметные результаты изучения литературы</w:t>
      </w:r>
      <w:r w:rsidRPr="009E04CB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9E04CB" w:rsidRPr="009E04CB" w:rsidRDefault="009E04CB" w:rsidP="009E04CB">
      <w:pPr>
        <w:widowControl w:val="0"/>
        <w:numPr>
          <w:ilvl w:val="0"/>
          <w:numId w:val="16"/>
        </w:numPr>
        <w:suppressAutoHyphens/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формирование представления о специфике литературы как искусства слова, </w:t>
      </w:r>
    </w:p>
    <w:p w:rsidR="009E04CB" w:rsidRPr="009E04CB" w:rsidRDefault="009E04CB" w:rsidP="009E04CB">
      <w:pPr>
        <w:widowControl w:val="0"/>
        <w:numPr>
          <w:ilvl w:val="0"/>
          <w:numId w:val="16"/>
        </w:numPr>
        <w:suppressAutoHyphens/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развитие и укрепление стремления к чтению художественной литературы;</w:t>
      </w:r>
    </w:p>
    <w:p w:rsidR="009E04CB" w:rsidRPr="009E04CB" w:rsidRDefault="009E04CB" w:rsidP="009E04CB">
      <w:pPr>
        <w:widowControl w:val="0"/>
        <w:numPr>
          <w:ilvl w:val="0"/>
          <w:numId w:val="16"/>
        </w:numPr>
        <w:suppressAutoHyphens/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</w:rPr>
      </w:pPr>
      <w:r w:rsidRPr="009E04CB">
        <w:rPr>
          <w:rFonts w:ascii="Times New Roman" w:eastAsia="Times New Roman CYR" w:hAnsi="Times New Roman" w:cs="Times New Roman"/>
          <w:sz w:val="24"/>
          <w:szCs w:val="24"/>
        </w:rPr>
        <w:t>развитие умения осознанного чтения, способности общения с художественным миром произведений разных жанров и индивидуальных стилей.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цели и задачи основного общего образования с учетом специфики учебного предмета.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содержат методический аппарат, формирующий различные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 школьников; вопросы и задания на сопоставление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словесного, графического и кинематографического образов; организует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деятельность школьников.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развивать у учащихся следующие составляющие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современной учебной и читательской деятельности.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«Культурно-навигационные» навыки, позволяющие свободно ориентироваться в литературных текстах, представленных в печатном (книжном, газетно-журнальном) и электронном форматах.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Навыки поиска экспертных оценок: мнения учителей, критиков, родителей, новостной информации и т.д. – и опираться на них.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публиковать в Интернете собственные заметки, рецензии, отзывы, сочинения, дневники.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Навыки в специфическом чтении и составлении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Интернет-текстов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(графическое выделение важных для автора слов и фраз, гипертекстовые контекстные ссылки, позволяющие найти нужную информацию).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  вопросы и задания   на сопоставление словесного, графического и кинематографического образов.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содержание направлено на 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  предполагающий включение школьников в самостоятельный поиск истины. Организуется проектная деятельность школьников. Характер вопросов и заданий позволяет развивать творческие и исследовательские навыки школьников; постепенно, не форсируя усилий, подготовиться к ГИА и ЕГЭ. Система проектной деятельности учащихся позволяет шаг за шагом формировать основные компетенции, приучать к самостоятельному литературному поиску, к различным приемам работы с информацией, с библиотеками – книжными и электронными. В самостоятельной работе формируются интерес к предмету, любовь к литературе, а также литературный вкус – основа шкалы эстетических ценностей.  Произведения зарубежной литературы даются во взаимосвязи с русской классикой. Русская литературная классика стала в предлагаемых учебниках основой для понимания современной литературы. Постоянно предлагают ученику вопросы на повторение и закрепление. Конечно, новое – основа учебы, но повторение и закрепление придают знаниям прочность, помогают подготовиться к будущим экзаменам.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отводится пониманию социальной и культурной роли литературной критики, формированию умения работать с литературно-критическими статьями. Программа  расширяет литературную эрудицию учащихся; учит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воспринимать, анализировать, интерпретировать и оценивать художественный текст; подводит школьников к пониманию литературы как феномена духовной культуры.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предмета: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методики:</w:t>
      </w:r>
    </w:p>
    <w:p w:rsidR="009E04CB" w:rsidRPr="009E04CB" w:rsidRDefault="009E04CB" w:rsidP="009E04CB">
      <w:pPr>
        <w:numPr>
          <w:ilvl w:val="0"/>
          <w:numId w:val="18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уровневая дифференциация;</w:t>
      </w:r>
    </w:p>
    <w:p w:rsidR="009E04CB" w:rsidRPr="009E04CB" w:rsidRDefault="009E04CB" w:rsidP="009E04CB">
      <w:pPr>
        <w:numPr>
          <w:ilvl w:val="0"/>
          <w:numId w:val="18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9E04CB" w:rsidRPr="009E04CB" w:rsidRDefault="009E04CB" w:rsidP="009E04CB">
      <w:pPr>
        <w:numPr>
          <w:ilvl w:val="0"/>
          <w:numId w:val="18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9E04CB" w:rsidRPr="009E04CB" w:rsidRDefault="009E04CB" w:rsidP="009E04CB">
      <w:pPr>
        <w:numPr>
          <w:ilvl w:val="0"/>
          <w:numId w:val="18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9E04CB" w:rsidRPr="009E04CB" w:rsidRDefault="009E04CB" w:rsidP="009E04CB">
      <w:pPr>
        <w:numPr>
          <w:ilvl w:val="0"/>
          <w:numId w:val="18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инновационной оценки «портфолио»;</w:t>
      </w:r>
    </w:p>
    <w:p w:rsidR="009E04CB" w:rsidRPr="009E04CB" w:rsidRDefault="009E04CB" w:rsidP="009E04CB">
      <w:pPr>
        <w:numPr>
          <w:ilvl w:val="0"/>
          <w:numId w:val="18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дистанционного обучения  (участие в дистанционных эвристических олимпиадах);</w:t>
      </w:r>
    </w:p>
    <w:p w:rsidR="009E04CB" w:rsidRPr="009E04CB" w:rsidRDefault="009E04CB" w:rsidP="009E04CB">
      <w:pPr>
        <w:numPr>
          <w:ilvl w:val="0"/>
          <w:numId w:val="18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способ обучения (работа в парах постоянного и сменного состава)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учебников полностью соответствует федеральному компоненту государственного образовательного стандарта по литературе.   Курс литературы в УМК под ред. Б.А. Ланина направлен на включение обучающихся в литературно-творческую и читательскую деятельность с использованием системы методов и приёмов работы с ресурсами Интернета. Интернет используется не только как источник информации, но и как стимул к изучению литературы. Новые информационные технологии позволяют каждому желающему ученику увидеть свои тексты опубликованными. Стратегия программы также даёт возможность школьникам не только научиться выражать своё отношение к прочитанным литературным произведениям, но и сверять своё мнение с оценками других: сверстников, учителей, литературных критиков, писателей.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numPr>
          <w:ilvl w:val="0"/>
          <w:numId w:val="20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максимальное включение учащихся в самостоятельную творческую деятельность.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9E04CB" w:rsidRPr="009E04CB" w:rsidRDefault="009E04CB" w:rsidP="009E04CB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объяснительно-иллюстративный;</w:t>
      </w:r>
    </w:p>
    <w:p w:rsidR="009E04CB" w:rsidRPr="009E04CB" w:rsidRDefault="009E04CB" w:rsidP="009E04CB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проблемное изложение;</w:t>
      </w:r>
    </w:p>
    <w:p w:rsidR="009E04CB" w:rsidRPr="009E04CB" w:rsidRDefault="009E04CB" w:rsidP="009E04CB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частично-поисковый;</w:t>
      </w:r>
    </w:p>
    <w:p w:rsidR="009E04CB" w:rsidRPr="009E04CB" w:rsidRDefault="009E04CB" w:rsidP="009E04CB">
      <w:pPr>
        <w:numPr>
          <w:ilvl w:val="0"/>
          <w:numId w:val="22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исследовательский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</w:t>
      </w:r>
    </w:p>
    <w:p w:rsidR="009E04CB" w:rsidRPr="009E04CB" w:rsidRDefault="009E04CB" w:rsidP="009E04CB">
      <w:pPr>
        <w:numPr>
          <w:ilvl w:val="0"/>
          <w:numId w:val="24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восприятие,</w:t>
      </w:r>
    </w:p>
    <w:p w:rsidR="009E04CB" w:rsidRPr="009E04CB" w:rsidRDefault="009E04CB" w:rsidP="009E04CB">
      <w:pPr>
        <w:numPr>
          <w:ilvl w:val="0"/>
          <w:numId w:val="24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истолкование,</w:t>
      </w:r>
    </w:p>
    <w:p w:rsidR="009E04CB" w:rsidRPr="009E04CB" w:rsidRDefault="009E04CB" w:rsidP="009E04CB">
      <w:pPr>
        <w:numPr>
          <w:ilvl w:val="0"/>
          <w:numId w:val="24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литературных произведений,</w:t>
      </w:r>
    </w:p>
    <w:p w:rsidR="009E04CB" w:rsidRPr="009E04CB" w:rsidRDefault="009E04CB" w:rsidP="009E04CB">
      <w:pPr>
        <w:numPr>
          <w:ilvl w:val="0"/>
          <w:numId w:val="24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типы речевых высказываний (пересказы, ответы на вопросы, изложения, сочинения на литературную тему, отзывы и рецензии и др.).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виды деятельности учащихся связаны с чтением литературных произведений и обращены к их тексту, рассчитаны на выявление понимания идейного смысла и художественного своеобразия текста, предполагают свободное речевое высказывание школьников.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«Литература» в базисном учебном плане МБОУ «</w:t>
      </w:r>
      <w:proofErr w:type="spellStart"/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Джанайская</w:t>
      </w:r>
      <w:proofErr w:type="spellEnd"/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образовательный план для образовательных учреждений Российской Федерации (вариант № 2) предусматривает обязательное изучение литературы на этапе основного общего образования в объеме 455 ч, в том числе: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 — 105 ч,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6 классе — 105 ч, в 7 классе — 70 ч, в 8 классе — 70 ч, в 9 классе — 105 ч.</w:t>
      </w:r>
      <w:proofErr w:type="gramEnd"/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программа рассчитана на 105 часов (3 часа в неделю). Обучение ведётся по учебнику Ланина Б.А., Устиновой Л.Ю.,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Шапчиковой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и др. под ред. Ланина Б.А.Литература  5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частях.Москва</w:t>
      </w:r>
      <w:proofErr w:type="spellEnd"/>
      <w:r w:rsidRPr="009E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2014 г.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4CB" w:rsidRPr="009E04CB" w:rsidRDefault="009E04CB" w:rsidP="009E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9E04CB" w:rsidRPr="009E04CB" w:rsidRDefault="009E04CB" w:rsidP="009E04C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«Устное народное творчество»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Малые жанры фольклора.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загадки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— хранитель народной морали, духовных ценностей народа. Народная психология, идеалы и представления в фольклорных произведениях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тема пословицы. Афористичность и поучительный характер пословиц. Поговорка как образное выражение. Загадка как метафора, вид словесной игры. Сравнение и олицетворение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сказки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сказки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«Царевна-лягушка», «Василиса Прекрасная» (по выбору учителя)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сказки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«Каша из топора», «Как мужик гусей делил» (по выбору учителя)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о животных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 и Лиса», «Лиса и Волк» (по выбору учителя)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добра со злом. Положительные и отрицательные сказочные герои. Волшебство в сказке. Повторяющиеся события в сказках. Язык волшебной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ивотные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воплощение отдельных человеческих качеств</w:t>
      </w: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Теория литературы: представление о сюжете, событие — элемент сюжета, сюжет и его отличие от фабулы.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Мифы Древней Греции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Дельфы. Боги свои и  боги чужие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Античная мифология.</w:t>
      </w: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 свои и чужие. Боги и герои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«Из русской литературы 19 века»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Басни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 — баснописец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Басни «Квартет», «Свинья под Дубом», «Волк и Ягнёнок», «Демьянова уха», «Волк на псарне» (по выбору учителя)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басни, его исторические корни. Сказки и басни.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в баснях. Мораль в баснях. Язык басни, его выразительность, афористичность. Представление об «эзоповском языке». Крылатые выражения из басен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аллегория (иносказание). Аллегорический сюжет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«Из русской литературы 19-20 веков» </w:t>
      </w:r>
      <w:proofErr w:type="gramStart"/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классики к современности)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Литературные сказки: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«Руслан и Людмила» (фрагменты по выбору учителя)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«Руслан и Людмила» — сказочная поэма. Олицетворение добра и зла. Тема верности и любви. Сказочные события в «Руслане и Людмиле». Связь с фольклором. Система персонажей в сказке. Образы Финна,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Наины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Авторский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происходящих событий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художественный вымысел.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Х.-К. Андерсен.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«Снежная королева»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королева как символ бездушия и порабощения. Готовность к самопожертвованию ради ближнего, борьба со злом как моральный долг человека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П.П. Бажов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Синюшкин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колодец»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Реальные и фантастические события, своеобразие языка сказа. Повествование от лица персонажа-рассказчика. Утверждение честности и бескорыстия как важных человеческих качеств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Платонов.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«Солдат и царица» (сказка-быль)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Находчивость и смекалка героя. Победа добра над злом. Сказочное и реальное в сюжете произведения. Особенности авторского повествования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В.Г. Губарев.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«Королевство кривых зеркал»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зеркала в сказках (повторение с обобщением). Борьба девочек за справедливость. Дружба и взаимовыручка — необходимые качества для победы над силами зла. Оля и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две разные девочки или один противоречивый человек?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 для обсуждения.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Изменились ли сказки и сказочные герои со временем? Чему учили и учат сказки?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сказка фольклорная и сказка литературная, сказка-быль, сказ, сказка классическая и современная, художественный вымысел в сказке,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«Из русской литературы 20 века»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сказки — к фантастике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Е.Л. Шварц.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потерянном времени»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Сказочный образ потерянного времени и его поиски. Приключения героев сказки. Фантастические ситуации и реальная жизнь в сказке. Утраты и приобретения героев, ищущих потерянное время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время в сказке, фантастика и сказка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«Из русской литературы 19-20 веков», «Из зарубежной литературы», «Из литературы народов России»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ровесников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Некрасов.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«Крестьянские дети»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Образы крестьянских детей, многоголосие стихотворения. Авторские размышления о радостях и горестях детей. Тревога и боль автора за судьбу русского народа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Марк Твен. 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Тома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(главы по выбору учителя)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Проделки Тома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окружающие его люди. Лучшие черты Тома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чувство справедливости, готовность к самопожертвованию ради друзей. Образы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Гекльберри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Финна и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Бекки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Тетчер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Приключения в пещере: самообладание и мужество маленьких героев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литературы: главный герой в сюжете литературного произведения, юмор и 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комическое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литературе,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В.Г. Короленко.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«Слепой музыкант»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 искусство. Образ Петра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Попельского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Сюжет и композиция повести. Художественные средства создания образов главных героев произведения. Пейзаж и его композиционная роль в повести. Тема становления человеческого характера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тема и идея произведения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Шмелёв.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«Лето Господне» (главы из романа)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религиозного чувства у ребёнка. Ребёнок и национальные традиции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Карим.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«Радость нашего дома» (главы по выбору учителя)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Ямиль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Оксана. Дружба детей, любовь и душевное тепло взрослых, помогающие перенести невзгоды. Война как воплощение зла. Трагические мотивы, юмористические и лирические страницы повести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эпитет</w:t>
      </w:r>
    </w:p>
    <w:p w:rsidR="009E04CB" w:rsidRPr="009E04CB" w:rsidRDefault="009E04CB" w:rsidP="009E04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b/>
          <w:sz w:val="24"/>
          <w:szCs w:val="24"/>
        </w:rPr>
        <w:t>Ю.П. Казаков.</w:t>
      </w:r>
      <w:r w:rsidRPr="009E04CB">
        <w:rPr>
          <w:rFonts w:ascii="Times New Roman" w:eastAsia="Calibri" w:hAnsi="Times New Roman" w:cs="Times New Roman"/>
          <w:sz w:val="24"/>
          <w:szCs w:val="24"/>
        </w:rPr>
        <w:t xml:space="preserve"> «Тихое утро»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t>Два мальчика — два разных жизненных опыта, два разных характера. Испытание Яшки критической ситуацией — основное сюжетное событие. Юмор в рассказе. Стилистическая роль пейзажа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Calibri" w:hAnsi="Times New Roman" w:cs="Times New Roman"/>
          <w:sz w:val="24"/>
          <w:szCs w:val="24"/>
        </w:rPr>
        <w:lastRenderedPageBreak/>
        <w:t>Теория литературы: рассказ как литературный жанр. Пейзаж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Л.А. Кассиль.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«Кондуит и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Швамбрания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(главы по выбору учителя)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придуманная детьми, и действительность, созданная взрослыми: конфликт между ними. Образы главных героев: братьев Лёли и Оси. Картины дореволюционного гимназического быта. Противостояние учителей и учеников, их взаимное недоверие. Придуманная страна — средство создать свой фантастический мир, где нет жестокости и несправедливости. Приключения героев: реальных и придуманных. Юмор и комические эпизоды в произведении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рассказ от первого лица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С.П. Алексеев.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крепостного мальчика»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глазами ребёнка. Тяга к воле, независимости, стремление избежать рабства — главные качества крепостного мальчика. Трудная жизнь маленького крепостного, формирование характера, первые попытки проявить самостоятельность, знакомство с известными историческими деятелями. Исторические приметы эпохи в повести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 Астафьев.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Приключенческая основа рассказа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Ф.А. Искандер.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«Мальчик и война»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братоубийственной войны. Мир взрослых как мир жестокости и насилия. Образ нищей старухи, кормящей бездомных собак.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для обсуждения. Стал ли человек добрее за историю человечества?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детства и мир взрослых в художественной литературе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«Из русской литературы 19 века», «Из русской литературы 20 века»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Наедине с поэтом.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Стихи о природе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А.С. Пушкин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«Зимний вечер», «Зимнее утро»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«Весенние воды», «Чародейкою Зимою…»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А.А.Фет.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«Осенняя роза»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Н.М.Бараташвили.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 небесный»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 Есенин.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«Пороша», «С добрым утром», «Нивы сжаты…».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О.Э. Мандельштам.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 иволги в лесах…»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Заболоцкий.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«Лебедь в зоопарке»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Б.Л. Пастернак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«Золотая осень»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 Рубцов.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«Тихая моя родина»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 в стихотворениях. Единение красоты природы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красоты человека, красоты жизни в пейзажной лирике. Особенности изображения пейзажа в лирике поэтов XIX–XX вв. Настроение автора, средства его выражения. Параллелизм как средство создания художественной картины жизни природы и человека.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литературы: особенности лирического стихотворения. Понятие о стихе, интонации, ритме и рифме.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и обобщение: эпитет, метафора, олицетворение, сравнение.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Интернет. Знакомство с ресурсами электронных библиотек. </w:t>
      </w:r>
    </w:p>
    <w:p w:rsidR="009E04CB" w:rsidRPr="009E04CB" w:rsidRDefault="009E04CB" w:rsidP="009E04C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руг чтения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литература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П.П. Бажов.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«Малахитовая шкатулка», «Медной горы Хозяйка»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В.П. Крапивин.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«Сандалик, или Путь к девятому бастиону», «Оранжевый портрет с крапинками»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А.Н. Толстой.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«Приключения Буратино»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proofErr w:type="spellStart"/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Гауф</w:t>
      </w:r>
      <w:proofErr w:type="spellEnd"/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«Рассказ о Калифе-аисте», «Холодное сердце» 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Дюма.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«Три мушкетёра»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Дж.Р. Киплинг.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Маугли</w:t>
      </w:r>
      <w:proofErr w:type="spellEnd"/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E04CB" w:rsidRPr="009E04CB" w:rsidRDefault="009E04CB" w:rsidP="009E04CB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Дж.Ф. Купер.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«Зверобой»</w:t>
      </w:r>
    </w:p>
    <w:p w:rsidR="009E04CB" w:rsidRPr="009E04CB" w:rsidRDefault="009E04CB" w:rsidP="009E04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 </w:t>
      </w:r>
      <w:proofErr w:type="spellStart"/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Милн</w:t>
      </w:r>
      <w:proofErr w:type="spellEnd"/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«Винни Пух и все-все-все…»</w:t>
      </w:r>
    </w:p>
    <w:p w:rsidR="009E04CB" w:rsidRPr="009E04CB" w:rsidRDefault="009E04CB" w:rsidP="009E04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Р.Л. Стивенсон. </w:t>
      </w: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«Вересковый мёд»</w:t>
      </w:r>
    </w:p>
    <w:p w:rsidR="009E04CB" w:rsidRPr="009E04CB" w:rsidRDefault="009E04CB" w:rsidP="009E04C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9"/>
        <w:gridCol w:w="1701"/>
        <w:gridCol w:w="1843"/>
        <w:gridCol w:w="1701"/>
        <w:gridCol w:w="1871"/>
      </w:tblGrid>
      <w:tr w:rsidR="009E04CB" w:rsidRPr="009E04CB" w:rsidTr="009E04CB">
        <w:trPr>
          <w:trHeight w:val="525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E04CB" w:rsidRPr="009E04CB" w:rsidTr="009E04CB">
        <w:trPr>
          <w:trHeight w:val="546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сказки: от классики к современности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сказки к фантастике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ровесников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Наедине с поэтом. Стихи о природе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9E04CB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E0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классе.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9E0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2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04CB" w:rsidRPr="009E04CB" w:rsidRDefault="009E04CB" w:rsidP="009E04CB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Диагностический, итоговый и текущий контроль уровня литературного образования</w:t>
      </w:r>
    </w:p>
    <w:p w:rsidR="009E04CB" w:rsidRPr="009E04CB" w:rsidRDefault="009E04CB" w:rsidP="009E04CB">
      <w:pPr>
        <w:numPr>
          <w:ilvl w:val="0"/>
          <w:numId w:val="26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и индивидуальная диагностика уровня литературного развития учащихся в начале года и выявление его последующей динамики</w:t>
      </w:r>
    </w:p>
    <w:p w:rsidR="009E04CB" w:rsidRPr="009E04CB" w:rsidRDefault="009E04CB" w:rsidP="009E04CB">
      <w:pPr>
        <w:numPr>
          <w:ilvl w:val="0"/>
          <w:numId w:val="26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усвоения навыков выразительного чтения, развития элементов исполнительской интерпретации литературного произведения в чтении наизусть, по ролям,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</w:t>
      </w:r>
    </w:p>
    <w:p w:rsidR="009E04CB" w:rsidRPr="009E04CB" w:rsidRDefault="009E04CB" w:rsidP="009E04CB">
      <w:pPr>
        <w:numPr>
          <w:ilvl w:val="0"/>
          <w:numId w:val="26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формы пересказа как средство выявления навыков разговорной монологической речи и понимания сюжета произведения, характеров героев</w:t>
      </w:r>
    </w:p>
    <w:p w:rsidR="009E04CB" w:rsidRPr="009E04CB" w:rsidRDefault="009E04CB" w:rsidP="009E04CB">
      <w:pPr>
        <w:numPr>
          <w:ilvl w:val="0"/>
          <w:numId w:val="26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монологическое высказывание как форма диагностики уровня письменной речи и понимания основных аспектов содержания произведения</w:t>
      </w:r>
    </w:p>
    <w:p w:rsidR="009E04CB" w:rsidRPr="009E04CB" w:rsidRDefault="009E04CB" w:rsidP="009E04CB">
      <w:pPr>
        <w:numPr>
          <w:ilvl w:val="0"/>
          <w:numId w:val="26"/>
        </w:num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Уроки-консультации по руководству проектной деятельностью; зачеты, семинары и др. формы развивающего контроля качества литературного образования и развития учащихся.</w:t>
      </w:r>
    </w:p>
    <w:p w:rsidR="009E04CB" w:rsidRPr="009E04CB" w:rsidRDefault="009E04CB" w:rsidP="009E04C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4CB" w:rsidRPr="009E04CB" w:rsidRDefault="009E04CB" w:rsidP="009E04CB">
      <w:pPr>
        <w:widowControl w:val="0"/>
        <w:suppressAutoHyphens/>
        <w:autoSpaceDE w:val="0"/>
        <w:spacing w:after="0"/>
        <w:rPr>
          <w:rFonts w:ascii="Times New Roman" w:eastAsia="Times New Roman CYR" w:hAnsi="Times New Roman" w:cs="Times New Roman"/>
          <w:sz w:val="24"/>
          <w:szCs w:val="24"/>
        </w:rPr>
      </w:pPr>
    </w:p>
    <w:p w:rsidR="009E04CB" w:rsidRPr="009E04CB" w:rsidRDefault="009E04CB" w:rsidP="009E04C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 «Литература»</w:t>
      </w: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Устное народное творчество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целенаправленно использовать малые фольклорные жанры в своих устных и письменных высказываниях;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с помощью пословицы жизненную/вымышленную ситуацию;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читать сказки и былины, соблюдая соответствующий интонационный рисунок «устного рассказывания»;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выявлять в сказках характерные художественные приемы и на этой основе определять жанровую разновидность сказки, отличать литературную сказку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фольклорной;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видеть «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обычном», устанавливать неочевидные связи между предметами, явлениями, действиями, отгадывая или сочиняя загадку.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рассказывать о самостоятельно прочитанной сказке, былине, обосновывая свой выбор;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сочинять сказку (в том числе и по пословице), былину и/или придумывать сюжетные линии;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«читательских ассоциаций», отбирать произведения для чтения;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 художественный текст как произведение искусства, «послание» автора читателю, современнику и потомку;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актуальную и перспективную цели чтения художественной литературы; выбирать произведения для самостоятельного чтения;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анализировать и истолковывать произведения разной жанровой природы, аргументировано формулируя свое отношение к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собственный текст аналитического и интерпретирующего характера в различных форматах;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произведение словесного искусства и его воплощение в других искусствах;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разными источниками информации и владеть основными способами ее обработки и презентации.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9E04C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выбирать путь анализа произведения, адекватный жанрово-родовой природе художественного текста;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9E04CB" w:rsidRPr="009E04CB" w:rsidRDefault="009E04CB" w:rsidP="009E04CB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• сопоставлять «чужие» тексты интерпретирующего характера, аргументировано оценивать их.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1.Б.А.Ланин, Л.Ю.Устинова, В.М.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Шапчикова</w:t>
      </w:r>
      <w:proofErr w:type="spellEnd"/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Ланина Б.А.Литература  5 класс. В двух частях. Москва</w:t>
      </w:r>
      <w:proofErr w:type="gramStart"/>
      <w:r w:rsidRPr="009E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ентана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-Граф», 2014 г.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.Б.А.Ланин, Л.Ю.Устинова. Литература. Программа 5-9 классы общеобразовательных учреждений, под редакцией Б.А.Ланина.          Москва</w:t>
      </w:r>
      <w:proofErr w:type="gramStart"/>
      <w:r w:rsidRPr="009E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ентана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-Граф», 2013 г.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Литература. 5 класс. </w:t>
      </w:r>
      <w:proofErr w:type="gram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(авторы: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Ланин Б.А., Устинова Л.Ю.,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Шапчикова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и др.) Москва</w:t>
      </w:r>
      <w:proofErr w:type="gramStart"/>
      <w:r w:rsidRPr="009E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ентана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-Граф», 2014 г.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учебная  литература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  М.И. Литература. Тесты 5 – 8 классы. – Москва: Дрофа, 2000.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Бельская  Л.Л. Литературные викторины.  – М.: Просвещение, 2005.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  Н.В. Поурочные разработки по зарубежной литературе. - Москва:  ВАКО, 2008.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  Н.В. Поурочные разработки 5 класс. -  М.: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работы по литературе 5 – 11 класс.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Н.В.Охременко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О.В.Федина. Москва, «Аквариум», 1997.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Мордес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Е.М. Искать, пробовать, обучать… Нетрадиционные уроки по русскому и литературе. 5 – 11 классы. - Волгоград: Учитель, 2002.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Как написать сочинение в 5  классе? 5 – М.: Наука, 2003.</w:t>
      </w:r>
    </w:p>
    <w:p w:rsidR="009E04CB" w:rsidRPr="009E04CB" w:rsidRDefault="009E04CB" w:rsidP="009E04CB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А.Н. Русская литература в вопросах и заданиях. – М.: ВЛАДОС, 2006.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Справочные пособия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Грубер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Этимологический словарь русского языка. – Москва: 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Локид-Пресс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Истрин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1100 лет славянской азбуки. - М., 1963.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  Л.П.  Толковый  словарь  иноязычных  слов. – М.: Просвещение,  1998.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  Л.П.  Школьный  словарь  иностранных  слов. – М.: Просвещение, 1997.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  С. И Толковый словарь русского языка.- М.: Просвещение, 2000.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О.А. Орфоэпический словарь русского языка. - Екатеринбург:  Фактория, 2006.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Срезневский И.И. Словарь древнерусского языка. - М.: Книга, 1989.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 Л.В. Школьный словарь литературоведческих терминов. – М.: Просвещение, 2005.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Фасмер М. Этимологический словарь русского языка. В 4-х томах. – М.: </w:t>
      </w: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АСТ, 2004.</w:t>
      </w:r>
    </w:p>
    <w:p w:rsidR="009E04CB" w:rsidRPr="009E04CB" w:rsidRDefault="009E04CB" w:rsidP="009E04CB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Шанский</w:t>
      </w:r>
      <w:proofErr w:type="spellEnd"/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  Школьный фразеологический словарь русского языка. – М.: Дрофа, 2007.</w:t>
      </w: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4CB" w:rsidRPr="009E04CB" w:rsidRDefault="009E04CB" w:rsidP="009E04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 ресурсы</w:t>
      </w:r>
    </w:p>
    <w:p w:rsidR="009E04CB" w:rsidRPr="009E04CB" w:rsidRDefault="009E04CB" w:rsidP="009E04CB">
      <w:pPr>
        <w:spacing w:after="0" w:line="240" w:lineRule="auto"/>
        <w:rPr>
          <w:rFonts w:ascii="Calibri" w:eastAsia="Calibri" w:hAnsi="Calibri" w:cs="Times New Roman"/>
        </w:rPr>
      </w:pPr>
      <w:r w:rsidRPr="009E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E04CB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https://learningapps.org/</w:t>
        </w:r>
      </w:hyperlink>
    </w:p>
    <w:p w:rsidR="009E04CB" w:rsidRPr="009E04CB" w:rsidRDefault="00584C01" w:rsidP="009E04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9E04CB" w:rsidRPr="009E04C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http://school-collection.edu.ru/</w:t>
        </w:r>
      </w:hyperlink>
    </w:p>
    <w:p w:rsidR="009E04CB" w:rsidRPr="009E04CB" w:rsidRDefault="00584C01" w:rsidP="009E04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9E04CB" w:rsidRPr="009E04C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http://fcior.edu.ru/search.page</w:t>
        </w:r>
      </w:hyperlink>
    </w:p>
    <w:p w:rsidR="009E04CB" w:rsidRPr="009E04CB" w:rsidRDefault="00584C01" w:rsidP="009E04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9E04CB" w:rsidRPr="009E04C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http://www.gramota.ru/</w:t>
        </w:r>
      </w:hyperlink>
    </w:p>
    <w:p w:rsidR="009E04CB" w:rsidRDefault="00584C01" w:rsidP="009E04CB">
      <w:pPr>
        <w:spacing w:line="240" w:lineRule="auto"/>
      </w:pPr>
      <w:hyperlink r:id="rId9" w:history="1">
        <w:r w:rsidR="009E04CB" w:rsidRPr="009E04C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http://school2100.com/</w:t>
        </w:r>
      </w:hyperlink>
      <w:bookmarkStart w:id="0" w:name="_GoBack"/>
      <w:bookmarkEnd w:id="0"/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Default="001F27F1" w:rsidP="009E04CB">
      <w:pPr>
        <w:spacing w:line="240" w:lineRule="auto"/>
      </w:pPr>
    </w:p>
    <w:p w:rsidR="001F27F1" w:rsidRPr="009E04CB" w:rsidRDefault="001F27F1" w:rsidP="009E04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04CB" w:rsidRPr="009E04CB" w:rsidRDefault="009E04CB" w:rsidP="009E04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4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 тематическое планирование по литературе в 5 классе</w:t>
      </w:r>
    </w:p>
    <w:tbl>
      <w:tblPr>
        <w:tblStyle w:val="af"/>
        <w:tblW w:w="14985" w:type="dxa"/>
        <w:tblLayout w:type="fixed"/>
        <w:tblLook w:val="04A0"/>
      </w:tblPr>
      <w:tblGrid>
        <w:gridCol w:w="802"/>
        <w:gridCol w:w="142"/>
        <w:gridCol w:w="2134"/>
        <w:gridCol w:w="3971"/>
        <w:gridCol w:w="4933"/>
        <w:gridCol w:w="12"/>
        <w:gridCol w:w="1008"/>
        <w:gridCol w:w="1274"/>
        <w:gridCol w:w="142"/>
        <w:gridCol w:w="567"/>
      </w:tblGrid>
      <w:tr w:rsidR="009E04CB" w:rsidRPr="009E04CB" w:rsidTr="001F27F1">
        <w:trPr>
          <w:trHeight w:val="292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УУД. Планируемые результаты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E04CB" w:rsidRPr="009E04CB" w:rsidTr="001F27F1">
        <w:trPr>
          <w:trHeight w:val="29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E04CB" w:rsidRPr="009E04CB" w:rsidTr="001F27F1">
        <w:trPr>
          <w:trHeight w:val="29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Ведущая тема: художественный вымысел, события и сюжет </w:t>
            </w:r>
          </w:p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rPr>
          <w:trHeight w:val="39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Книга в жизни человека.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  <w:r w:rsidR="009E04CB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rPr>
          <w:trHeight w:val="8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Задачи: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Познакомить со своеобразием предмета. Ролью литературы в жизни человека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rPr>
          <w:trHeight w:val="150"/>
        </w:trPr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Истоки литературы. Фольклор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11ч.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rPr>
          <w:trHeight w:val="253"/>
        </w:trPr>
        <w:tc>
          <w:tcPr>
            <w:tcW w:w="7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Задачи: </w:t>
            </w:r>
          </w:p>
          <w:p w:rsidR="009E04CB" w:rsidRPr="009E04CB" w:rsidRDefault="009E04CB" w:rsidP="009E04CB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Приобщение к русскому народному творчеству</w:t>
            </w:r>
          </w:p>
          <w:p w:rsidR="009E04CB" w:rsidRPr="009E04CB" w:rsidRDefault="009E04CB" w:rsidP="009E04CB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Усвоение и активизация литературоведческих терминов: загадки, пословицы, поговорки, сравнение и олицетворение</w:t>
            </w:r>
          </w:p>
          <w:p w:rsidR="009E04CB" w:rsidRPr="009E04CB" w:rsidRDefault="009E04CB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Виды деятельности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: чтение, рассказывание, обсуждение.</w:t>
            </w:r>
          </w:p>
          <w:p w:rsidR="009E04CB" w:rsidRPr="009E04CB" w:rsidRDefault="009E04CB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Понятия для изучения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: фольклор, жанр, олицетворение, пословицы. 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Поговорки, загадки, сравнение, метафора, сказка, зачин, концовка, сюжет, событие – элемент сюжета, сюжет и его отличие от фабулы, повторяющиеся события в сказках.</w:t>
            </w:r>
            <w:proofErr w:type="gramEnd"/>
          </w:p>
          <w:p w:rsidR="009E04CB" w:rsidRDefault="009E04CB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Имена для ознакомления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: В.И. Даль, братья Гримм, А.Н. Афанасьев.</w:t>
            </w:r>
          </w:p>
          <w:p w:rsidR="001F27F1" w:rsidRDefault="001F27F1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Default="001F27F1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Default="001F27F1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Default="001F27F1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Default="001F27F1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Pr="009E04CB" w:rsidRDefault="001F27F1" w:rsidP="009E04CB">
            <w:p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lastRenderedPageBreak/>
              <w:t xml:space="preserve">            Интернет.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Знакомство с ресурсами библиотек, круг чтения </w:t>
            </w:r>
          </w:p>
          <w:p w:rsidR="009E04CB" w:rsidRPr="009E04CB" w:rsidRDefault="009E04CB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чтения.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осознанно воспринимать и понимать фольклорный текст, обращаться к пословицам, поговоркам, фольклорным образам, Целенаправленно использовать малые фольклорные жанры в своих устных и письменных высказываниях, </w:t>
            </w: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видеть «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" в обычном», устанавливать неочевидные связи между предметами, явлениями, действиями, отгадывая или сочиняя загадку</w:t>
            </w: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сочинять загадки</w:t>
            </w: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сопоставлять фольклорную сказку и её интерпретацию средствами других искусств (иллюстрация, мультипликация, художественный фильм)</w:t>
            </w: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      </w: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 научиться: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сравнивая сказки, находить общее и различное, рассказывать о самостоятельно прочитанной сказке, сочинять сказку</w:t>
            </w:r>
          </w:p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Устанавливать связи между фольклорными произведениями разных народов на уровне тематики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rPr>
          <w:trHeight w:val="2284"/>
        </w:trPr>
        <w:tc>
          <w:tcPr>
            <w:tcW w:w="7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both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Малые жанры фольклора. Пословицы, поговорки, загадки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Пословицы и поговорки как хранители народной морали</w:t>
            </w:r>
            <w:r w:rsidR="001F27F1">
              <w:rPr>
                <w:rFonts w:ascii="Calibri" w:eastAsia="Calibri" w:hAnsi="Calibri"/>
                <w:sz w:val="24"/>
                <w:szCs w:val="24"/>
                <w:lang w:eastAsia="ru-RU"/>
              </w:rPr>
              <w:t>, духовных ценностей народа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Загадки как малый жанр фольклора. </w:t>
            </w:r>
            <w:r w:rsidR="001F27F1">
              <w:rPr>
                <w:rFonts w:ascii="Calibri" w:eastAsia="Calibri" w:hAnsi="Calibri"/>
                <w:sz w:val="24"/>
                <w:szCs w:val="24"/>
                <w:lang w:eastAsia="ru-RU"/>
              </w:rPr>
              <w:t>Народная психология, идеалы и представления в загадках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4</w:t>
            </w:r>
            <w:r w:rsidR="009E04CB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Русские народные сказки.  Повторение </w:t>
            </w:r>
            <w:proofErr w:type="gram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в начальной школе.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F7397F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Сказка – вид народной прозы. Виды сказок. Сказители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9E04CB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Волшебная сказка «Царевна-лягушка». Сюжет и художественный мир сказки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CB" w:rsidRPr="009E04CB" w:rsidRDefault="009E04CB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B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  <w:r w:rsidR="009E04CB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B" w:rsidRPr="009E04CB" w:rsidRDefault="009E04CB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1F27F1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1F27F1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Сказка «Царевна лягушка» как противоборство добра и зла.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12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338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7F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Бытовые сказки. «Каша из топора»</w:t>
            </w:r>
          </w:p>
          <w:p w:rsidR="001F27F1" w:rsidRPr="009E04CB" w:rsidRDefault="00F7397F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Сказки о животных. «Кот и лиса». Животные как воплощение отдельных человеческих качеств.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13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828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подготовка к сочинению сказки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18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61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Р.р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оздание своей сказки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19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69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Контрольная работа по разделу «Фольклор»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20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</w:tr>
      <w:tr w:rsidR="001F27F1" w:rsidRPr="009E04CB" w:rsidTr="00F7397F">
        <w:trPr>
          <w:trHeight w:val="572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F7397F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Конкурс творческих работ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Мифы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Понятия для изучения: миф и мифология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Ученик научится: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отличать миф от сказки, сравнивать сказки и мифы, интерпретировать мифы другими видами искусства, выбирать мифы для самостоятельного чтения</w:t>
            </w:r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рассказывать о самостоятельно прочитанных мифах.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Мифы и мифология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Дельфы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Боги свои и чужие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Боги и герои. Мифы Древней Греции.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42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spacing w:line="480" w:lineRule="auto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4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277"/>
        </w:trPr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Басня</w:t>
            </w:r>
          </w:p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Задачи:</w:t>
            </w:r>
          </w:p>
          <w:p w:rsidR="001F27F1" w:rsidRPr="009E04CB" w:rsidRDefault="001F27F1" w:rsidP="009E04CB">
            <w:pPr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Активизация аллегорического восприятия текста</w:t>
            </w:r>
          </w:p>
          <w:p w:rsidR="001F27F1" w:rsidRPr="009E04CB" w:rsidRDefault="001F27F1" w:rsidP="009E04CB">
            <w:pPr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Усвоение и активизация литературоведческих терминов «аллегория», «аллегорический сюжет», «басня», «эзоповский язык».</w:t>
            </w:r>
          </w:p>
          <w:p w:rsidR="001F27F1" w:rsidRPr="009E04CB" w:rsidRDefault="001F27F1" w:rsidP="009E04CB">
            <w:pPr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Виды деятельности: чтение, заучивание наизусть, выразительное чтение,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</w:t>
            </w:r>
          </w:p>
          <w:p w:rsidR="001F27F1" w:rsidRPr="009E04CB" w:rsidRDefault="001F27F1" w:rsidP="009E04CB">
            <w:pPr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Понятия для изучения: басня, мораль, в басне, «эзопов язык», аллегория</w:t>
            </w:r>
          </w:p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Имена для ознакомления: И.. Крылов, Лафонтен, Эзоп.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определять жанровые особенности басни, находить мораль, и давать её толкование, выразительно читать басни, соблюдая особенности интонации.</w:t>
            </w:r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инсценировать басни, сочинять свои басни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1791"/>
        </w:trPr>
        <w:tc>
          <w:tcPr>
            <w:tcW w:w="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 жизни и творчестве И.А. Крылова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интерпретировать</w:t>
            </w:r>
          </w:p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, работать с разными источниками информации</w:t>
            </w:r>
          </w:p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выбирать путь анализа произведения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9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Обличие человеческих пороков в басне «Волк на псарне».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10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Аллегорический смысл басни «Свинья под дубом».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11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.10.</w:t>
            </w:r>
          </w:p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Аллегорический смысл басни  «Демьянова уха»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16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</w:t>
            </w:r>
          </w:p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28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.У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рок – концерт по басням.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17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252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Контрольная работа по разделу «Басня»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18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31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24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281"/>
        </w:trPr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Литературные сказки от классики к современности</w:t>
            </w:r>
          </w:p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2228"/>
        </w:trPr>
        <w:tc>
          <w:tcPr>
            <w:tcW w:w="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Задачи: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усвоение и активизация литературоведческих терминов «художественный вымысел», «сказка фольклорная», «сказка литературная»</w:t>
            </w:r>
          </w:p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Виды деятельности: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чтение и заучивание наизусть, выразительное чтение, обсуждение в группах.</w:t>
            </w:r>
          </w:p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Понятия для изучения: художественный вымысел, сказка фольклорная и сказка литературная, сказка-быль, сказ.</w:t>
            </w:r>
          </w:p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gram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отличать литературную сказку от фольклорной, чётко выделять сюжетные линии</w:t>
            </w:r>
            <w:proofErr w:type="gramEnd"/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вести самостоятельную проектно-исследовательскую деятельность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А.С.Пушкин «Руслан и Людмила» (фрагменты по выбору)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 жизни и творчестве А.С. Пушкина. Литературная сказка. История создания поэмы «Руслан и «Людмила» Вступление.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Пр.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знают биографию писателя, теоретико - литературные сведения, дают портретную характеристику героям и определяют её роль </w:t>
            </w:r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М/п.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ставить цели, преобразовывать практические задачи в познавательные; формулировать собственное мнение и позицию, аргументировать, осуществлять поиск информации с Интернет</w:t>
            </w:r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осуществлять познавательную рефлексию, учитывать разные мнения; самостоятельно проводить исследования</w:t>
            </w:r>
          </w:p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Л.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Будет сформировано чувство гордости за свою страну, уважение к истории, культурным и историческим памятникам</w:t>
            </w:r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lastRenderedPageBreak/>
              <w:t>Ученик научится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: выразительно читать сказки, соблюдая соответствующий интонационный рисунок «устного рассказывания»; и рассказыванию сказки, усвоит литературоведческие понятия</w:t>
            </w:r>
          </w:p>
          <w:p w:rsidR="001F27F1" w:rsidRPr="009E04CB" w:rsidRDefault="001F27F1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соотнести 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и реальное в сказке,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755B5E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u w:val="single"/>
                <w:lang w:eastAsia="ru-RU"/>
              </w:rPr>
            </w:pPr>
            <w:r w:rsidRPr="00755B5E">
              <w:rPr>
                <w:rFonts w:ascii="Calibri" w:eastAsia="Calibri" w:hAnsi="Calibri"/>
                <w:sz w:val="24"/>
                <w:szCs w:val="24"/>
                <w:u w:val="single"/>
                <w:lang w:eastAsia="ru-RU"/>
              </w:rPr>
              <w:t>24</w:t>
            </w:r>
            <w:r w:rsidR="00F7397F" w:rsidRPr="00755B5E">
              <w:rPr>
                <w:rFonts w:ascii="Calibri" w:eastAsia="Calibri" w:hAnsi="Calibri"/>
                <w:sz w:val="24"/>
                <w:szCs w:val="24"/>
                <w:u w:val="single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Чтение фрагментов поэмы наизусть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F7397F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42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Песнь 1. Образы богатырей. Встреча Руслана с Финном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   </w:t>
            </w:r>
            <w:r w:rsidR="00755B5E">
              <w:rPr>
                <w:rFonts w:ascii="Calibri" w:eastAsia="Calibri" w:hAnsi="Calibri"/>
                <w:sz w:val="24"/>
                <w:szCs w:val="24"/>
                <w:lang w:eastAsia="ru-RU"/>
              </w:rPr>
              <w:t>30.10</w:t>
            </w:r>
          </w:p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Песнь 2. Песнь 3. Образ Людмилы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Песнь 3. Встреча витязя с живой Головой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rPr>
          <w:trHeight w:val="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Песни 4,5,6. Финал поэмы: анализ текста. Поэма и сказка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2 четверть</w:t>
            </w:r>
          </w:p>
          <w:p w:rsidR="00755B5E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1F27F1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13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.Т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ворческое задание. Письменная работа.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14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Х.К. Андерсен. «Снежная королева»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 гостях у Х.К. Андерсена. Сказка «Снежная королева»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15</w:t>
            </w:r>
            <w:r w:rsidR="001F27F1"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1F27F1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Мальчик и девочка в сказке «Снежная королева»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9E04CB" w:rsidRDefault="001F27F1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1" w:rsidRPr="009E04CB" w:rsidRDefault="001F27F1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Помощники Герды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422A1">
              <w:rPr>
                <w:sz w:val="24"/>
                <w:szCs w:val="24"/>
              </w:rPr>
              <w:t>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Герда и Снежная королева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422A1">
              <w:rPr>
                <w:sz w:val="24"/>
                <w:szCs w:val="24"/>
              </w:rPr>
              <w:t>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Поспорим о героях сказки «Снежная королева»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422A1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П. П. Бажов. «</w:t>
            </w:r>
            <w:proofErr w:type="spell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Синюшкин</w:t>
            </w:r>
            <w:proofErr w:type="spellEnd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колодец»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22A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 жизни и творчестве П.П.Бажова. Жанр сказа. Сказ «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Синюшкин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колодец»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422A1">
              <w:rPr>
                <w:sz w:val="24"/>
                <w:szCs w:val="24"/>
              </w:rPr>
              <w:t>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236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Композиция сказа. Образ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Синюшки</w:t>
            </w:r>
            <w:proofErr w:type="spellEnd"/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422A1">
              <w:rPr>
                <w:sz w:val="24"/>
                <w:szCs w:val="24"/>
              </w:rPr>
              <w:t>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23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Образ Ильи и Кузьки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Двоерылко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 Смысл заглавия сказа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Pr="00A422A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Вн.чт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 Обсуждение сказов П.П.Бажова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А.П. Платонов. «Солдат и царица» (сказка – быль).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Сказка - быль «Солдат и царица». Находчивость и смекалка героя.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В.Г. Губарев. «Королевство кривых зеркал»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 жизни и творчестве В.Г.Губарева. Повесть-сказка «Королевство кривых зеркал».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Жители королевства кривых зеркал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Образ Оли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Оля и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Яло</w:t>
            </w:r>
            <w:proofErr w:type="spellEnd"/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24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Развязка сказки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9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Творческое задание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A422A1">
              <w:rPr>
                <w:sz w:val="24"/>
                <w:szCs w:val="24"/>
              </w:rPr>
              <w:t>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1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Контрольная работа по разделу «Литературная сказка»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422A1">
              <w:rPr>
                <w:sz w:val="24"/>
                <w:szCs w:val="24"/>
              </w:rPr>
              <w:t>.12.</w:t>
            </w:r>
          </w:p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94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От сказки к фантастике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Задачи: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усвоение и активизация литературоведческих понятий «время в сказке», «фантастика и сказка»</w:t>
            </w:r>
          </w:p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Виды деятельности: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чтение и рассказывание.</w:t>
            </w:r>
          </w:p>
          <w:p w:rsidR="00755B5E" w:rsidRPr="009E04CB" w:rsidRDefault="00755B5E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Понятия для изучения: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время в сказке, фантастика и сказка.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Е.Л. Шварц. «Сказка о потерянном времени»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Сказочный образ потерянного времени и его поиски в «Сказке о потерянном времени» Е.Л. Шварца.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Среди ровесников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38ч.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Задачи:</w:t>
            </w:r>
          </w:p>
          <w:p w:rsidR="00755B5E" w:rsidRPr="009E04CB" w:rsidRDefault="00755B5E" w:rsidP="009E04CB">
            <w:pPr>
              <w:numPr>
                <w:ilvl w:val="0"/>
                <w:numId w:val="36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Приобщение к национальным традициям и обычаям, к семейным ценностям;</w:t>
            </w:r>
          </w:p>
          <w:p w:rsidR="00755B5E" w:rsidRPr="009E04CB" w:rsidRDefault="00755B5E" w:rsidP="009E04CB">
            <w:pPr>
              <w:numPr>
                <w:ilvl w:val="0"/>
                <w:numId w:val="36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Усвоение и активизация литературоведческих терминов «главный герой», «юмор в литературе», «комическое», «тема и идея».</w:t>
            </w:r>
          </w:p>
          <w:p w:rsidR="00755B5E" w:rsidRPr="009E04CB" w:rsidRDefault="00755B5E" w:rsidP="009E04CB">
            <w:pPr>
              <w:numPr>
                <w:ilvl w:val="0"/>
                <w:numId w:val="36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Виды деятельности: чтение и рассказывание, заучивание наизусть.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Понятия для изучения: тема и идея произведения, главный герой, комическое в литературе, юмор, эпитет, рассказ как литературный жанр, рассказ от первого лица, понятие о пейзаже.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принимать решения в проблемной ситуации на основе переговоров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самостоятельно ставить новые цели и задачи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Н. А. Некрасов. «Крестьянские дети»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:  давать определения понятиям, обобщать понятия, осуществлять сравнение, основам ознакомительного, изучающего и поискового чтения, структурировать тексты, выделять главное и второстепенное, работать с метафорами, понимать переносный смысл выражений, понимать и употреблять обороты речи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: ставить проблему, аргументировать её актуальность.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задавать вопросы, необходимые для организации собственной деятельности и сотрудничества с партнёром, осуществлять взаимный контроль и оказывать взаимопомощь, работать в группе, 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gram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учитывать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разные мнения и интересы и обосновывать свою позицию, брать на себя инициативу в организации совместного действия, вступать в диалог, участвовать в коллективном обсуждении проблем, владеть монологической и диалогической формами речи, устраивать групповые обсуждения и обеспечивать обмен знаниями между членами группы, в совместной деятельности чётко формулировать цели группы.</w:t>
            </w:r>
            <w:proofErr w:type="gramEnd"/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Пр. </w:t>
            </w: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: осознано воспринимать художественное произведение в единстве формы и содержания, интерпретировать прочитанное; выявлять и интерпретировать авторскую позицию, определяя своё отношение, формулировать своё отношение к произведению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 научиться: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выбирать путь анализа произведения, сопоставлять чужие тексты, оценивать интерпретацию художественного тест, созданную средствами других искусств, выбирать аспект для сопоставительного анализа; вести самостоятельную проектно-исследовательскую деятельность и оформлять её результаты в разных формах (проект, презентация, работа исследовательского характера)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научится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воспринимать художественный текст как произведение искусства, послание автора читателю, современнику, потомку, 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Р.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определять актуальную и перспективную цели чтения художественной литературы, выбирать произведения для самостоятельного чтения;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К.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Определять актуальность произведений для читателей разных поколений и вступать в диалог с другими читателями;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П.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Работать с разными источниками информации и владеть основными способами её обработки</w:t>
            </w:r>
          </w:p>
          <w:p w:rsidR="00755B5E" w:rsidRPr="009E04CB" w:rsidRDefault="00755B5E" w:rsidP="009E04CB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Ученик получит возможность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дифференцировать элементы поэтики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художественного текста, видеть их художественную и смысловую функцию. Создавать собственную интерпретацию изученного текста средствами других искусств,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 в том числе с использованием интернет – ресурсов.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lastRenderedPageBreak/>
              <w:t>3ч.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422A1">
              <w:rPr>
                <w:sz w:val="24"/>
                <w:szCs w:val="24"/>
              </w:rPr>
              <w:t>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 жизни и творчестве Н.А.Некрасова.  Р.р. «Крестьянские дети». Работа над выразительным чтением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22A1">
              <w:rPr>
                <w:b/>
                <w:sz w:val="24"/>
                <w:szCs w:val="24"/>
              </w:rPr>
              <w:t>3 четверть</w:t>
            </w:r>
          </w:p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  <w:r w:rsidRPr="00A422A1">
              <w:rPr>
                <w:sz w:val="24"/>
                <w:szCs w:val="24"/>
              </w:rPr>
              <w:t>.</w:t>
            </w:r>
          </w:p>
          <w:p w:rsidR="00755B5E" w:rsidRPr="00A422A1" w:rsidRDefault="00755B5E" w:rsidP="00FE53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407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Анализ стихотворения «Крестьянские дети».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A422A1" w:rsidRDefault="00755B5E" w:rsidP="00FE5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411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Тревога и боль автора за судьбу русского народа.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19.01.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Марк Твен «Приключения Тома </w:t>
            </w:r>
            <w:proofErr w:type="spell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Сойера</w:t>
            </w:r>
            <w:proofErr w:type="spellEnd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» (главы по выбору учителя)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 жизни и творчестве Марка Твена. Повесть «Приключения Тома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Сойера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Красим забор вместе с Томом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Сойером</w:t>
            </w:r>
            <w:proofErr w:type="spellEnd"/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Сойер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Бекки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Тзтчер</w:t>
            </w:r>
            <w:proofErr w:type="spellEnd"/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Сойер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Финн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Творческая письменная работа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В.Г. Короленко. «Слепой музыкант» (главы из повести)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 жизни и творчестве. В.Г. Короленко. Повесть «Слепой музыкант»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Мальчик и природа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Мальчик и музыка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Дружба Петруся с Эвелиной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6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Творческая письменная работа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И.С. Шмелёв. «Лето Господне» (главы из романа)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Слово о писателе. Рождение религиозного чувства у ребёнка. «Чистый понедельник»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25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Ребёнок и национальные традиции. Глава  "Благовещенье»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7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Ребёнок и национальные традиции. Глава  «Пасха»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М. Карим. «Радость нашего дома» (главы по выбору учителя).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 жизни и творчестве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М.Карима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 Повесть «Радость нашего дома»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Дружба детей, любовь и душевное тепло взрослых.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Война как воплощение зла.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Р.р. Письменная работа «Хотели ли вы, чтобы у вас был такой друг, как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Ямиль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Ю. Казаков. Тихое утро»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 жизни и творчестве Ю.П.Казакова. Рассказ «Тихое утро»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Два мальчика – два разных жизненных опыта.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Работа с текстом произведения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.С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очинение рассказа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Вн.чт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 В.П.Крапивин «Оранжевый портрет с крапинками»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Л. Кассиль. «Кондуит и </w:t>
            </w:r>
            <w:proofErr w:type="spell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Швамбрания</w:t>
            </w:r>
            <w:proofErr w:type="spellEnd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» (главы по выбору учителя)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 жизни и творчестве Л.А.Кассиля. Повесть «Кондуит и 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Швамбрания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Картины дореволюционного гимназического быта. Противостояние учителей и учеников, их взаимное недоверие.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Придуманная страна – средство создать свой фантастический мир, где нет жестокости и несправедливости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С.П. Алексеев. «История крепостного мальчика»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О жизни и творчестве С.П. Алексеева. Повесть «История крепостного мальчика». 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23.03.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(р.яз.)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4 четверть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Сюжет повести «История крепостного мальчика».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Характер главного героя.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Творческая работа «Кем станет крепостной мальчик?»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В.П. Астафьев. «</w:t>
            </w:r>
            <w:proofErr w:type="spell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1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 жизни и творчестве В.П.Астафьева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55B5E" w:rsidRPr="009E04CB" w:rsidRDefault="00755B5E" w:rsidP="009E04CB">
            <w:pPr>
              <w:ind w:right="113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ind w:right="113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529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Приключенческая основа повести «</w:t>
            </w: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55B5E" w:rsidRPr="009E04CB" w:rsidRDefault="00755B5E" w:rsidP="009E04CB">
            <w:pPr>
              <w:ind w:right="113"/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  <w:p w:rsidR="00755B5E" w:rsidRPr="009E04CB" w:rsidRDefault="00755B5E" w:rsidP="009E04CB">
            <w:pPr>
              <w:ind w:right="113"/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90"/>
        </w:trPr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Образ главного героя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317"/>
        </w:trPr>
        <w:tc>
          <w:tcPr>
            <w:tcW w:w="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46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Р.р. Работа над творческим заданием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Ф. Искандер «Мальчик на войне»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Картины братоубийственной войны. Мир взрослых как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мир жестокости и насилия.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Контрольная работа по разделу «Среди ровесников»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Наедине с поэтом. Стихи о природе.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13ч.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gram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Задачи: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усвоение и активизация литературоведческих терминов – интонация, эпитет, ритм, рифма, олицетворение, сравнение.</w:t>
            </w:r>
            <w:proofErr w:type="gramEnd"/>
          </w:p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Виды деятельности: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чтение и интерпретация, заучивание наизусть.</w:t>
            </w:r>
          </w:p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Понятия для изучения: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особенности лирического стихотворения. Понятие о стихе, интонации, ритме и рифме.</w:t>
            </w:r>
          </w:p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Повторение и обобщение: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эпитет, олицетворение, сравнение.</w:t>
            </w:r>
          </w:p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Картины природы в стихотворениях. Особенности изображения пейзажа в лирике поэтов </w:t>
            </w:r>
            <w:r w:rsidRPr="009E04CB">
              <w:rPr>
                <w:rFonts w:ascii="Calibri" w:eastAsia="Calibri" w:hAnsi="Calibri"/>
                <w:sz w:val="24"/>
                <w:szCs w:val="24"/>
                <w:lang w:val="en-US" w:eastAsia="ru-RU"/>
              </w:rPr>
              <w:t>XIX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-</w:t>
            </w:r>
            <w:r w:rsidRPr="009E04CB">
              <w:rPr>
                <w:rFonts w:ascii="Calibri" w:eastAsia="Calibri" w:hAnsi="Calibri"/>
                <w:sz w:val="24"/>
                <w:szCs w:val="24"/>
                <w:lang w:val="en-US" w:eastAsia="ru-RU"/>
              </w:rPr>
              <w:t>XX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веков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А.С. Пушкин. «Зимний вечер», «Зимнее утро»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24.04.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26.04.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Ф. И. Тютчев. «Весенние воды», «Чародейкою зимою…»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27.04.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А.А. Фет. «Осенняя роза»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3.05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Н. Бараташвили «Цвет небесный»…»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4.05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С. Есенин. «Пороша», «С добрым утром», «Нивы сжаты…»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8.05.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10.05.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Н.А. Заболоцкий. «Лебедь в зоопарке»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11.05.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27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Б.Л. Пастернак «Осень»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rPr>
          <w:trHeight w:val="28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Н.М. Рубцов Тихая моя родина». Картины природы в 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 xml:space="preserve">стихотворениях. Особенности изображения пейзажа в лике поэтов </w:t>
            </w:r>
            <w:r w:rsidRPr="009E04CB">
              <w:rPr>
                <w:rFonts w:ascii="Calibri" w:eastAsia="Calibri" w:hAnsi="Calibri"/>
                <w:sz w:val="24"/>
                <w:szCs w:val="24"/>
                <w:lang w:val="en-US" w:eastAsia="ru-RU"/>
              </w:rPr>
              <w:t>XIX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- </w:t>
            </w:r>
            <w:r w:rsidRPr="009E04CB">
              <w:rPr>
                <w:rFonts w:ascii="Calibri" w:eastAsia="Calibri" w:hAnsi="Calibri"/>
                <w:sz w:val="24"/>
                <w:szCs w:val="24"/>
                <w:lang w:val="en-US" w:eastAsia="ru-RU"/>
              </w:rPr>
              <w:t>XX</w:t>
            </w: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веков. Настроение автора, средства его выражения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17.05.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 xml:space="preserve">18.05. </w:t>
            </w:r>
          </w:p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spell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Вн.чт</w:t>
            </w:r>
            <w:proofErr w:type="spell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. Вечер поэзии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Pr="009E04CB" w:rsidRDefault="00755B5E" w:rsidP="009E04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Контрольная работа по разделу «Наедине с поэтом»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 xml:space="preserve"> в 5 классе. 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Урок читательского мастерства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25.05.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–п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раздник «Творчество любимого писателя»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–п</w:t>
            </w:r>
            <w:proofErr w:type="gramEnd"/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раздник «Творчество любимого писателя»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755B5E" w:rsidRPr="009E04CB" w:rsidTr="001F27F1"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Рекомендация книг на лето.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E04CB">
              <w:rPr>
                <w:rFonts w:ascii="Calibri" w:eastAsia="Calibri" w:hAnsi="Calibri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5E" w:rsidRPr="009E04CB" w:rsidRDefault="00755B5E" w:rsidP="009E04CB">
            <w:pPr>
              <w:jc w:val="center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p w:rsidR="009E04CB" w:rsidRPr="009E04CB" w:rsidRDefault="009E04CB" w:rsidP="009E04CB">
      <w:pPr>
        <w:rPr>
          <w:rFonts w:ascii="Times New Roman" w:eastAsia="Calibri" w:hAnsi="Times New Roman" w:cs="Times New Roman"/>
          <w:sz w:val="24"/>
          <w:szCs w:val="24"/>
        </w:rPr>
      </w:pPr>
    </w:p>
    <w:p w:rsidR="009E04CB" w:rsidRPr="009E04CB" w:rsidRDefault="009E04CB" w:rsidP="009E04CB">
      <w:pPr>
        <w:rPr>
          <w:rFonts w:ascii="Times New Roman" w:eastAsia="Calibri" w:hAnsi="Times New Roman" w:cs="Times New Roman"/>
          <w:sz w:val="24"/>
          <w:szCs w:val="24"/>
        </w:rPr>
      </w:pPr>
    </w:p>
    <w:p w:rsidR="006C6312" w:rsidRDefault="006C6312"/>
    <w:sectPr w:rsidR="006C6312" w:rsidSect="009E0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1450"/>
        </w:tabs>
        <w:ind w:left="145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10"/>
        </w:tabs>
        <w:ind w:left="18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0"/>
        </w:tabs>
        <w:ind w:left="217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30"/>
        </w:tabs>
        <w:ind w:left="253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90"/>
        </w:tabs>
        <w:ind w:left="28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0"/>
        </w:tabs>
        <w:ind w:left="325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10"/>
        </w:tabs>
        <w:ind w:left="361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70"/>
        </w:tabs>
        <w:ind w:left="39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0"/>
        </w:tabs>
        <w:ind w:left="4330" w:hanging="360"/>
      </w:pPr>
      <w:rPr>
        <w:rFonts w:ascii="OpenSymbol" w:hAnsi="OpenSymbol" w:cs="Open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E0A536C"/>
    <w:multiLevelType w:val="multilevel"/>
    <w:tmpl w:val="16EE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C7001C"/>
    <w:multiLevelType w:val="hybridMultilevel"/>
    <w:tmpl w:val="D264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73D47"/>
    <w:multiLevelType w:val="hybridMultilevel"/>
    <w:tmpl w:val="17B4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822A3"/>
    <w:multiLevelType w:val="hybridMultilevel"/>
    <w:tmpl w:val="220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E5A6B"/>
    <w:multiLevelType w:val="multilevel"/>
    <w:tmpl w:val="E6B2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84196"/>
    <w:multiLevelType w:val="multilevel"/>
    <w:tmpl w:val="C15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F559CA"/>
    <w:multiLevelType w:val="multilevel"/>
    <w:tmpl w:val="B094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85B3B"/>
    <w:multiLevelType w:val="multilevel"/>
    <w:tmpl w:val="767A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B4CDB"/>
    <w:multiLevelType w:val="multilevel"/>
    <w:tmpl w:val="409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7424E"/>
    <w:multiLevelType w:val="multilevel"/>
    <w:tmpl w:val="DAA8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95565"/>
    <w:multiLevelType w:val="multilevel"/>
    <w:tmpl w:val="80E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5"/>
  </w:num>
  <w:num w:numId="8">
    <w:abstractNumId w:val="5"/>
  </w:num>
  <w:num w:numId="9">
    <w:abstractNumId w:val="6"/>
  </w:num>
  <w:num w:numId="10">
    <w:abstractNumId w:val="6"/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18"/>
  </w:num>
  <w:num w:numId="18">
    <w:abstractNumId w:val="18"/>
  </w:num>
  <w:num w:numId="19">
    <w:abstractNumId w:val="10"/>
  </w:num>
  <w:num w:numId="20">
    <w:abstractNumId w:val="10"/>
  </w:num>
  <w:num w:numId="21">
    <w:abstractNumId w:val="20"/>
  </w:num>
  <w:num w:numId="22">
    <w:abstractNumId w:val="20"/>
  </w:num>
  <w:num w:numId="23">
    <w:abstractNumId w:val="15"/>
  </w:num>
  <w:num w:numId="24">
    <w:abstractNumId w:val="15"/>
  </w:num>
  <w:num w:numId="25">
    <w:abstractNumId w:val="16"/>
  </w:num>
  <w:num w:numId="26">
    <w:abstractNumId w:val="16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</w:num>
  <w:num w:numId="33">
    <w:abstractNumId w:val="12"/>
  </w:num>
  <w:num w:numId="34">
    <w:abstractNumId w:val="12"/>
  </w:num>
  <w:num w:numId="35">
    <w:abstractNumId w:val="13"/>
  </w:num>
  <w:num w:numId="36">
    <w:abstractNumId w:val="13"/>
  </w:num>
  <w:num w:numId="37">
    <w:abstractNumId w:val="0"/>
  </w:num>
  <w:num w:numId="38">
    <w:abstractNumId w:val="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5B7"/>
    <w:rsid w:val="001F27F1"/>
    <w:rsid w:val="003905B7"/>
    <w:rsid w:val="00584C01"/>
    <w:rsid w:val="006C6312"/>
    <w:rsid w:val="00726B70"/>
    <w:rsid w:val="00755B5E"/>
    <w:rsid w:val="009E04CB"/>
    <w:rsid w:val="00F7397F"/>
    <w:rsid w:val="00F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04CB"/>
  </w:style>
  <w:style w:type="character" w:styleId="a3">
    <w:name w:val="Hyperlink"/>
    <w:basedOn w:val="a0"/>
    <w:uiPriority w:val="99"/>
    <w:semiHidden/>
    <w:unhideWhenUsed/>
    <w:rsid w:val="009E04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04C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04C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9E04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uiPriority w:val="99"/>
    <w:semiHidden/>
    <w:rsid w:val="009E04C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9E04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04C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E04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04CB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9E04C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E04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9E04CB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9E04CB"/>
    <w:rPr>
      <w:rFonts w:ascii="Times New Roman" w:hAnsi="Times New Roman" w:cs="Times New Roman" w:hint="default"/>
      <w:vertAlign w:val="superscript"/>
    </w:rPr>
  </w:style>
  <w:style w:type="table" w:styleId="af">
    <w:name w:val="Table Grid"/>
    <w:basedOn w:val="a1"/>
    <w:uiPriority w:val="59"/>
    <w:rsid w:val="009E0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04CB"/>
  </w:style>
  <w:style w:type="character" w:styleId="a3">
    <w:name w:val="Hyperlink"/>
    <w:basedOn w:val="a0"/>
    <w:uiPriority w:val="99"/>
    <w:semiHidden/>
    <w:unhideWhenUsed/>
    <w:rsid w:val="009E04C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04C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04C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9E04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uiPriority w:val="99"/>
    <w:semiHidden/>
    <w:rsid w:val="009E04C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9E04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04C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E04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04CB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9E04C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E04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9E04CB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9E04CB"/>
    <w:rPr>
      <w:rFonts w:ascii="Times New Roman" w:hAnsi="Times New Roman" w:cs="Times New Roman" w:hint="default"/>
      <w:vertAlign w:val="superscript"/>
    </w:rPr>
  </w:style>
  <w:style w:type="table" w:styleId="af">
    <w:name w:val="Table Grid"/>
    <w:basedOn w:val="a1"/>
    <w:uiPriority w:val="59"/>
    <w:rsid w:val="009E0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search.pag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2100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33</Pages>
  <Words>7746</Words>
  <Characters>44158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Гузаль</cp:lastModifiedBy>
  <cp:revision>5</cp:revision>
  <cp:lastPrinted>2017-09-26T06:22:00Z</cp:lastPrinted>
  <dcterms:created xsi:type="dcterms:W3CDTF">2017-09-16T19:05:00Z</dcterms:created>
  <dcterms:modified xsi:type="dcterms:W3CDTF">2017-09-26T06:39:00Z</dcterms:modified>
</cp:coreProperties>
</file>